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F2" w:rsidRDefault="009A48F2" w:rsidP="009A48F2">
      <w:pPr>
        <w:pStyle w:val="a3"/>
        <w:rPr>
          <w:rFonts w:cs="宋体"/>
          <w:color w:val="FF0000"/>
        </w:rPr>
      </w:pPr>
      <w:r>
        <w:rPr>
          <w:rFonts w:cs="宋体" w:hint="eastAsia"/>
          <w:color w:val="FF0000"/>
        </w:rPr>
        <w:t>CPHI</w:t>
      </w:r>
      <w:r>
        <w:rPr>
          <w:rFonts w:cs="宋体" w:hint="eastAsia"/>
          <w:color w:val="FF0000"/>
        </w:rPr>
        <w:t>展会期间，博纳艾杰尔客户培训中心小班加课啦！</w:t>
      </w:r>
    </w:p>
    <w:p w:rsidR="009A48F2" w:rsidRDefault="009A48F2" w:rsidP="009A48F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培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训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申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请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表</w:t>
      </w:r>
    </w:p>
    <w:p w:rsidR="009A48F2" w:rsidRDefault="009A48F2" w:rsidP="003C3137">
      <w:pPr>
        <w:spacing w:afterLines="50"/>
        <w:rPr>
          <w:rFonts w:ascii="黑体" w:eastAsia="黑体"/>
          <w:bCs/>
          <w:sz w:val="24"/>
          <w:szCs w:val="24"/>
        </w:rPr>
      </w:pPr>
      <w:r>
        <w:rPr>
          <w:rFonts w:ascii="黑体" w:eastAsia="黑体" w:hint="eastAsia"/>
          <w:bCs/>
          <w:sz w:val="24"/>
          <w:szCs w:val="24"/>
        </w:rPr>
        <w:t>基本信息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7"/>
        <w:gridCol w:w="1328"/>
        <w:gridCol w:w="866"/>
        <w:gridCol w:w="2395"/>
        <w:gridCol w:w="879"/>
        <w:gridCol w:w="1389"/>
      </w:tblGrid>
      <w:tr w:rsidR="009A48F2" w:rsidRPr="006F484F" w:rsidTr="009A48F2">
        <w:trPr>
          <w:trHeight w:val="502"/>
        </w:trPr>
        <w:tc>
          <w:tcPr>
            <w:tcW w:w="8364" w:type="dxa"/>
            <w:gridSpan w:val="6"/>
            <w:vAlign w:val="center"/>
          </w:tcPr>
          <w:p w:rsidR="009A48F2" w:rsidRPr="006F484F" w:rsidRDefault="009A48F2" w:rsidP="00B12D0D">
            <w:pPr>
              <w:rPr>
                <w:rFonts w:ascii="宋体" w:hAnsi="宋体"/>
              </w:rPr>
            </w:pPr>
            <w:r w:rsidRPr="006F484F">
              <w:rPr>
                <w:rFonts w:ascii="宋体" w:hAnsi="宋体" w:hint="eastAsia"/>
              </w:rPr>
              <w:t>单位名称：</w:t>
            </w:r>
          </w:p>
        </w:tc>
      </w:tr>
      <w:tr w:rsidR="009A48F2" w:rsidRPr="006F484F" w:rsidTr="009A48F2">
        <w:trPr>
          <w:trHeight w:val="502"/>
        </w:trPr>
        <w:tc>
          <w:tcPr>
            <w:tcW w:w="8364" w:type="dxa"/>
            <w:gridSpan w:val="6"/>
            <w:vAlign w:val="center"/>
          </w:tcPr>
          <w:p w:rsidR="009A48F2" w:rsidRPr="006F484F" w:rsidRDefault="009A48F2" w:rsidP="00B12D0D">
            <w:pPr>
              <w:rPr>
                <w:rFonts w:ascii="宋体" w:hAnsi="宋体"/>
              </w:rPr>
            </w:pPr>
            <w:r w:rsidRPr="006F484F">
              <w:rPr>
                <w:rFonts w:ascii="宋体" w:hAnsi="宋体" w:hint="eastAsia"/>
              </w:rPr>
              <w:t>地址及邮编：</w:t>
            </w:r>
          </w:p>
          <w:p w:rsidR="009A48F2" w:rsidRPr="006F484F" w:rsidRDefault="009A48F2" w:rsidP="00B12D0D">
            <w:pPr>
              <w:rPr>
                <w:rFonts w:ascii="宋体" w:hAnsi="宋体"/>
              </w:rPr>
            </w:pPr>
          </w:p>
        </w:tc>
      </w:tr>
      <w:tr w:rsidR="009A48F2" w:rsidRPr="006F484F" w:rsidTr="009A48F2">
        <w:trPr>
          <w:trHeight w:val="395"/>
        </w:trPr>
        <w:tc>
          <w:tcPr>
            <w:tcW w:w="1507" w:type="dxa"/>
            <w:vAlign w:val="center"/>
          </w:tcPr>
          <w:p w:rsidR="009A48F2" w:rsidRPr="006F484F" w:rsidRDefault="009A48F2" w:rsidP="00B12D0D">
            <w:pPr>
              <w:rPr>
                <w:rFonts w:ascii="宋体" w:hAnsi="宋体"/>
              </w:rPr>
            </w:pPr>
            <w:r w:rsidRPr="006F484F">
              <w:rPr>
                <w:rFonts w:ascii="宋体" w:hAnsi="宋体" w:hint="eastAsia"/>
              </w:rPr>
              <w:t>姓名</w:t>
            </w:r>
          </w:p>
        </w:tc>
        <w:tc>
          <w:tcPr>
            <w:tcW w:w="1328" w:type="dxa"/>
            <w:vAlign w:val="center"/>
          </w:tcPr>
          <w:p w:rsidR="009A48F2" w:rsidRPr="006F484F" w:rsidRDefault="009A48F2" w:rsidP="00B12D0D">
            <w:pPr>
              <w:rPr>
                <w:rFonts w:ascii="宋体" w:hAnsi="宋体"/>
              </w:rPr>
            </w:pPr>
            <w:r w:rsidRPr="006F484F">
              <w:rPr>
                <w:rFonts w:ascii="宋体" w:hAnsi="宋体" w:hint="eastAsia"/>
              </w:rPr>
              <w:t>职务</w:t>
            </w:r>
          </w:p>
        </w:tc>
        <w:tc>
          <w:tcPr>
            <w:tcW w:w="3261" w:type="dxa"/>
            <w:gridSpan w:val="2"/>
            <w:vAlign w:val="center"/>
          </w:tcPr>
          <w:p w:rsidR="009A48F2" w:rsidRPr="006F484F" w:rsidRDefault="009A48F2" w:rsidP="00B12D0D">
            <w:pPr>
              <w:rPr>
                <w:rFonts w:ascii="Arial" w:hAnsi="Arial" w:cs="Arial"/>
              </w:rPr>
            </w:pPr>
            <w:r w:rsidRPr="006F484F">
              <w:rPr>
                <w:rFonts w:ascii="Arial" w:hAnsi="Arial" w:cs="Arial"/>
              </w:rPr>
              <w:t>Email</w:t>
            </w:r>
          </w:p>
        </w:tc>
        <w:tc>
          <w:tcPr>
            <w:tcW w:w="2268" w:type="dxa"/>
            <w:gridSpan w:val="2"/>
            <w:vAlign w:val="center"/>
          </w:tcPr>
          <w:p w:rsidR="009A48F2" w:rsidRPr="006F484F" w:rsidRDefault="009A48F2" w:rsidP="00B12D0D">
            <w:pPr>
              <w:rPr>
                <w:rFonts w:ascii="宋体" w:hAnsi="宋体"/>
              </w:rPr>
            </w:pPr>
            <w:r w:rsidRPr="006F484F">
              <w:rPr>
                <w:rFonts w:ascii="宋体" w:hAnsi="宋体" w:hint="eastAsia"/>
              </w:rPr>
              <w:t>手机</w:t>
            </w:r>
          </w:p>
        </w:tc>
      </w:tr>
      <w:tr w:rsidR="009A48F2" w:rsidRPr="006F484F" w:rsidTr="009A48F2">
        <w:trPr>
          <w:trHeight w:val="456"/>
        </w:trPr>
        <w:tc>
          <w:tcPr>
            <w:tcW w:w="1507" w:type="dxa"/>
            <w:vMerge w:val="restart"/>
            <w:vAlign w:val="center"/>
          </w:tcPr>
          <w:p w:rsidR="009A48F2" w:rsidRPr="006F484F" w:rsidRDefault="009A48F2" w:rsidP="00B12D0D">
            <w:pPr>
              <w:rPr>
                <w:rFonts w:ascii="宋体" w:hAnsi="宋体"/>
              </w:rPr>
            </w:pPr>
          </w:p>
        </w:tc>
        <w:tc>
          <w:tcPr>
            <w:tcW w:w="1328" w:type="dxa"/>
            <w:vMerge w:val="restart"/>
            <w:vAlign w:val="center"/>
          </w:tcPr>
          <w:p w:rsidR="009A48F2" w:rsidRPr="006F484F" w:rsidRDefault="009A48F2" w:rsidP="00B12D0D">
            <w:pPr>
              <w:rPr>
                <w:rFonts w:ascii="宋体" w:hAnsi="宋体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9A48F2" w:rsidRPr="006F484F" w:rsidRDefault="009A48F2" w:rsidP="00B12D0D">
            <w:pPr>
              <w:rPr>
                <w:rFonts w:ascii="宋体" w:hAns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A48F2" w:rsidRPr="006F484F" w:rsidRDefault="009A48F2" w:rsidP="00B12D0D">
            <w:pPr>
              <w:rPr>
                <w:rFonts w:ascii="宋体" w:hAnsi="宋体"/>
              </w:rPr>
            </w:pPr>
          </w:p>
        </w:tc>
      </w:tr>
      <w:tr w:rsidR="009A48F2" w:rsidRPr="006F484F" w:rsidTr="009A48F2">
        <w:trPr>
          <w:trHeight w:val="444"/>
        </w:trPr>
        <w:tc>
          <w:tcPr>
            <w:tcW w:w="1507" w:type="dxa"/>
            <w:vMerge/>
            <w:vAlign w:val="center"/>
          </w:tcPr>
          <w:p w:rsidR="009A48F2" w:rsidRPr="006F484F" w:rsidRDefault="009A48F2" w:rsidP="00B12D0D">
            <w:pPr>
              <w:rPr>
                <w:rFonts w:ascii="宋体" w:hAnsi="宋体"/>
              </w:rPr>
            </w:pPr>
          </w:p>
        </w:tc>
        <w:tc>
          <w:tcPr>
            <w:tcW w:w="1328" w:type="dxa"/>
            <w:vMerge/>
            <w:vAlign w:val="center"/>
          </w:tcPr>
          <w:p w:rsidR="009A48F2" w:rsidRPr="006F484F" w:rsidRDefault="009A48F2" w:rsidP="00B12D0D">
            <w:pPr>
              <w:rPr>
                <w:rFonts w:ascii="宋体" w:hAnsi="宋体"/>
              </w:rPr>
            </w:pPr>
          </w:p>
        </w:tc>
        <w:tc>
          <w:tcPr>
            <w:tcW w:w="866" w:type="dxa"/>
            <w:vAlign w:val="center"/>
          </w:tcPr>
          <w:p w:rsidR="009A48F2" w:rsidRPr="006F484F" w:rsidRDefault="009A48F2" w:rsidP="00B12D0D">
            <w:pPr>
              <w:rPr>
                <w:rFonts w:ascii="宋体" w:hAnsi="宋体"/>
              </w:rPr>
            </w:pPr>
            <w:r w:rsidRPr="006F484F">
              <w:rPr>
                <w:rFonts w:ascii="宋体" w:hAnsi="宋体" w:hint="eastAsia"/>
              </w:rPr>
              <w:t>电话</w:t>
            </w:r>
          </w:p>
        </w:tc>
        <w:tc>
          <w:tcPr>
            <w:tcW w:w="2395" w:type="dxa"/>
            <w:vAlign w:val="center"/>
          </w:tcPr>
          <w:p w:rsidR="009A48F2" w:rsidRPr="006F484F" w:rsidRDefault="009A48F2" w:rsidP="00B12D0D">
            <w:pPr>
              <w:rPr>
                <w:rFonts w:ascii="宋体" w:hAnsi="宋体"/>
              </w:rPr>
            </w:pPr>
          </w:p>
        </w:tc>
        <w:tc>
          <w:tcPr>
            <w:tcW w:w="879" w:type="dxa"/>
            <w:vAlign w:val="center"/>
          </w:tcPr>
          <w:p w:rsidR="009A48F2" w:rsidRPr="006F484F" w:rsidRDefault="009A48F2" w:rsidP="00B12D0D">
            <w:pPr>
              <w:rPr>
                <w:rFonts w:ascii="宋体" w:hAnsi="宋体"/>
              </w:rPr>
            </w:pPr>
            <w:r w:rsidRPr="006F484F">
              <w:rPr>
                <w:rFonts w:ascii="宋体" w:hAnsi="宋体" w:hint="eastAsia"/>
              </w:rPr>
              <w:t>传真</w:t>
            </w:r>
          </w:p>
        </w:tc>
        <w:tc>
          <w:tcPr>
            <w:tcW w:w="1389" w:type="dxa"/>
            <w:vAlign w:val="center"/>
          </w:tcPr>
          <w:p w:rsidR="009A48F2" w:rsidRPr="006F484F" w:rsidRDefault="009A48F2" w:rsidP="00B12D0D">
            <w:pPr>
              <w:rPr>
                <w:rFonts w:ascii="宋体" w:hAnsi="宋体"/>
              </w:rPr>
            </w:pPr>
          </w:p>
        </w:tc>
      </w:tr>
    </w:tbl>
    <w:p w:rsidR="009A48F2" w:rsidRPr="009A48F2" w:rsidRDefault="009A48F2" w:rsidP="009A48F2">
      <w:pPr>
        <w:numPr>
          <w:ilvl w:val="0"/>
          <w:numId w:val="3"/>
        </w:numPr>
        <w:tabs>
          <w:tab w:val="clear" w:pos="600"/>
          <w:tab w:val="left" w:pos="315"/>
        </w:tabs>
        <w:spacing w:line="360" w:lineRule="auto"/>
        <w:rPr>
          <w:rFonts w:cs="Times New Roman"/>
          <w:sz w:val="18"/>
          <w:szCs w:val="18"/>
        </w:rPr>
      </w:pPr>
      <w:r w:rsidRPr="009A48F2">
        <w:rPr>
          <w:rFonts w:cs="Times New Roman"/>
          <w:sz w:val="18"/>
          <w:szCs w:val="18"/>
        </w:rPr>
        <w:t>请</w:t>
      </w:r>
      <w:r w:rsidRPr="009A48F2">
        <w:rPr>
          <w:rFonts w:cs="Times New Roman" w:hint="eastAsia"/>
          <w:sz w:val="18"/>
          <w:szCs w:val="18"/>
        </w:rPr>
        <w:t>正确填写</w:t>
      </w:r>
      <w:r w:rsidRPr="009A48F2">
        <w:rPr>
          <w:rFonts w:cs="Times New Roman" w:hint="eastAsia"/>
          <w:sz w:val="18"/>
          <w:szCs w:val="18"/>
        </w:rPr>
        <w:t>Email</w:t>
      </w:r>
      <w:r w:rsidRPr="009A48F2">
        <w:rPr>
          <w:rFonts w:cs="Times New Roman" w:hint="eastAsia"/>
          <w:sz w:val="18"/>
          <w:szCs w:val="18"/>
        </w:rPr>
        <w:t>地址和手机号，以便保证您能与我们保持密切联系并妥善培训事宜！</w:t>
      </w:r>
    </w:p>
    <w:p w:rsidR="009A48F2" w:rsidRPr="009A48F2" w:rsidRDefault="009A48F2" w:rsidP="009A48F2">
      <w:pPr>
        <w:numPr>
          <w:ilvl w:val="0"/>
          <w:numId w:val="3"/>
        </w:numPr>
        <w:tabs>
          <w:tab w:val="clear" w:pos="600"/>
          <w:tab w:val="left" w:pos="315"/>
        </w:tabs>
        <w:spacing w:line="360" w:lineRule="auto"/>
        <w:rPr>
          <w:rFonts w:cs="Times New Roman"/>
          <w:sz w:val="18"/>
          <w:szCs w:val="18"/>
        </w:rPr>
      </w:pPr>
      <w:r w:rsidRPr="009A48F2">
        <w:rPr>
          <w:rFonts w:cs="Times New Roman" w:hint="eastAsia"/>
          <w:sz w:val="18"/>
          <w:szCs w:val="18"/>
        </w:rPr>
        <w:t>博纳艾杰尔负责培训期间的用餐，用户住宿、路费自理。</w:t>
      </w:r>
    </w:p>
    <w:p w:rsidR="009A48F2" w:rsidRPr="006F484F" w:rsidRDefault="009A48F2" w:rsidP="009A48F2">
      <w:pPr>
        <w:numPr>
          <w:ilvl w:val="0"/>
          <w:numId w:val="4"/>
        </w:numPr>
        <w:tabs>
          <w:tab w:val="left" w:pos="315"/>
          <w:tab w:val="left" w:pos="600"/>
        </w:tabs>
        <w:spacing w:line="360" w:lineRule="auto"/>
        <w:ind w:left="315" w:hanging="315"/>
        <w:rPr>
          <w:rFonts w:ascii="Arial" w:hAnsi="宋体" w:cs="Arial"/>
          <w:b/>
          <w:sz w:val="18"/>
          <w:szCs w:val="18"/>
        </w:rPr>
      </w:pPr>
      <w:r w:rsidRPr="006F484F">
        <w:rPr>
          <w:rFonts w:ascii="Arial" w:hAnsi="宋体" w:cs="Arial" w:hint="eastAsia"/>
          <w:b/>
          <w:sz w:val="18"/>
          <w:szCs w:val="18"/>
        </w:rPr>
        <w:t>报名截止于</w:t>
      </w:r>
      <w:r w:rsidRPr="006F484F">
        <w:rPr>
          <w:rFonts w:ascii="Arial" w:hAnsi="Arial" w:cs="Arial" w:hint="eastAsia"/>
          <w:b/>
          <w:sz w:val="18"/>
          <w:szCs w:val="18"/>
        </w:rPr>
        <w:t>培训课程开班的前</w:t>
      </w:r>
      <w:r w:rsidRPr="006F484F">
        <w:rPr>
          <w:rFonts w:ascii="Arial" w:hAnsi="Arial" w:cs="Arial" w:hint="eastAsia"/>
          <w:b/>
          <w:sz w:val="18"/>
          <w:szCs w:val="18"/>
        </w:rPr>
        <w:t>5</w:t>
      </w:r>
      <w:r w:rsidRPr="006F484F">
        <w:rPr>
          <w:rFonts w:ascii="Arial" w:hAnsi="Arial" w:cs="Arial" w:hint="eastAsia"/>
          <w:b/>
          <w:sz w:val="18"/>
          <w:szCs w:val="18"/>
        </w:rPr>
        <w:t>天</w:t>
      </w:r>
      <w:r w:rsidRPr="006F484F">
        <w:rPr>
          <w:rFonts w:ascii="Arial" w:hAnsi="宋体" w:cs="Arial" w:hint="eastAsia"/>
          <w:b/>
          <w:sz w:val="18"/>
          <w:szCs w:val="18"/>
        </w:rPr>
        <w:t>，每班限</w:t>
      </w:r>
      <w:r w:rsidRPr="006F484F">
        <w:rPr>
          <w:rFonts w:ascii="Arial" w:hAnsi="宋体" w:cs="Arial" w:hint="eastAsia"/>
          <w:b/>
          <w:sz w:val="18"/>
          <w:szCs w:val="18"/>
        </w:rPr>
        <w:t>20</w:t>
      </w:r>
      <w:r w:rsidRPr="006F484F">
        <w:rPr>
          <w:rFonts w:ascii="Arial" w:hAnsi="宋体" w:cs="Arial" w:hint="eastAsia"/>
          <w:b/>
          <w:sz w:val="18"/>
          <w:szCs w:val="18"/>
        </w:rPr>
        <w:t>人，人满为止，报名从速！</w:t>
      </w:r>
      <w:r w:rsidRPr="006F484F">
        <w:rPr>
          <w:rFonts w:ascii="Arial" w:hAnsi="宋体" w:cs="Arial" w:hint="eastAsia"/>
          <w:b/>
          <w:sz w:val="18"/>
          <w:szCs w:val="18"/>
        </w:rPr>
        <w:t xml:space="preserve"> </w:t>
      </w:r>
    </w:p>
    <w:p w:rsidR="006F484F" w:rsidRPr="006F484F" w:rsidRDefault="006F484F" w:rsidP="006F484F">
      <w:pPr>
        <w:numPr>
          <w:ilvl w:val="0"/>
          <w:numId w:val="4"/>
        </w:numPr>
        <w:tabs>
          <w:tab w:val="left" w:pos="315"/>
          <w:tab w:val="left" w:pos="600"/>
        </w:tabs>
        <w:spacing w:line="360" w:lineRule="auto"/>
        <w:ind w:left="315" w:hanging="315"/>
        <w:rPr>
          <w:rFonts w:ascii="Arial" w:hAnsi="Arial" w:cs="Arial"/>
          <w:b/>
          <w:sz w:val="18"/>
          <w:szCs w:val="18"/>
        </w:rPr>
      </w:pPr>
      <w:r w:rsidRPr="006F484F">
        <w:rPr>
          <w:rFonts w:ascii="Arial" w:hAnsi="Arial" w:cs="Arial" w:hint="eastAsia"/>
          <w:b/>
          <w:sz w:val="18"/>
          <w:szCs w:val="18"/>
        </w:rPr>
        <w:t>请填写此《培训申请表》，传真至</w:t>
      </w:r>
      <w:r w:rsidRPr="006F484F">
        <w:rPr>
          <w:rFonts w:ascii="Arial" w:hAnsi="Arial" w:cs="Arial" w:hint="eastAsia"/>
          <w:b/>
          <w:sz w:val="18"/>
          <w:szCs w:val="18"/>
        </w:rPr>
        <w:t xml:space="preserve"> </w:t>
      </w:r>
      <w:r w:rsidRPr="006F484F">
        <w:rPr>
          <w:rFonts w:ascii="Arial" w:hAnsi="Arial" w:cs="Arial"/>
          <w:b/>
          <w:sz w:val="18"/>
          <w:szCs w:val="18"/>
        </w:rPr>
        <w:t>021-58706852</w:t>
      </w:r>
      <w:r w:rsidRPr="006F484F">
        <w:rPr>
          <w:rFonts w:ascii="Arial" w:hAnsi="Arial" w:cs="Arial" w:hint="eastAsia"/>
          <w:b/>
          <w:sz w:val="18"/>
          <w:szCs w:val="18"/>
        </w:rPr>
        <w:t>，或</w:t>
      </w:r>
      <w:r w:rsidRPr="006F484F">
        <w:rPr>
          <w:rFonts w:ascii="Arial" w:hAnsi="Arial" w:cs="Arial"/>
          <w:b/>
          <w:sz w:val="18"/>
          <w:szCs w:val="18"/>
        </w:rPr>
        <w:t>Email</w:t>
      </w:r>
      <w:r w:rsidRPr="006F484F">
        <w:rPr>
          <w:rFonts w:ascii="Arial" w:hAnsi="Arial" w:cs="Arial" w:hint="eastAsia"/>
          <w:b/>
          <w:sz w:val="18"/>
          <w:szCs w:val="18"/>
        </w:rPr>
        <w:t>至</w:t>
      </w:r>
      <w:hyperlink r:id="rId7" w:history="1">
        <w:r w:rsidRPr="006F484F">
          <w:rPr>
            <w:rStyle w:val="a6"/>
            <w:rFonts w:ascii="Arial" w:hAnsi="Arial" w:cs="Arial"/>
            <w:b/>
            <w:sz w:val="18"/>
            <w:szCs w:val="18"/>
          </w:rPr>
          <w:t>na_li@agela.com.cn</w:t>
        </w:r>
      </w:hyperlink>
    </w:p>
    <w:p w:rsidR="009A48F2" w:rsidRPr="009A48F2" w:rsidRDefault="009A48F2" w:rsidP="009A48F2">
      <w:pPr>
        <w:spacing w:line="360" w:lineRule="auto"/>
        <w:rPr>
          <w:rFonts w:cs="Times New Roman"/>
          <w:b/>
          <w:i/>
          <w:sz w:val="18"/>
          <w:szCs w:val="18"/>
        </w:rPr>
      </w:pPr>
      <w:r w:rsidRPr="009A48F2">
        <w:rPr>
          <w:rFonts w:cs="Times New Roman" w:hint="eastAsia"/>
          <w:b/>
          <w:i/>
          <w:sz w:val="18"/>
          <w:szCs w:val="18"/>
        </w:rPr>
        <w:t>********************************************************************************************</w:t>
      </w:r>
    </w:p>
    <w:p w:rsidR="00265456" w:rsidRDefault="00265456" w:rsidP="003C3137">
      <w:pPr>
        <w:spacing w:afterLines="50"/>
        <w:rPr>
          <w:rFonts w:ascii="黑体" w:eastAsia="黑体"/>
          <w:bCs/>
          <w:sz w:val="24"/>
          <w:szCs w:val="24"/>
        </w:rPr>
      </w:pPr>
    </w:p>
    <w:p w:rsidR="009A48F2" w:rsidRPr="00265456" w:rsidRDefault="009A48F2" w:rsidP="003C3137">
      <w:pPr>
        <w:spacing w:afterLines="50"/>
        <w:rPr>
          <w:rFonts w:ascii="黑体" w:eastAsia="黑体"/>
          <w:bCs/>
          <w:sz w:val="24"/>
          <w:szCs w:val="24"/>
        </w:rPr>
      </w:pPr>
      <w:r w:rsidRPr="00265456">
        <w:rPr>
          <w:rFonts w:ascii="黑体" w:eastAsia="黑体" w:hint="eastAsia"/>
          <w:bCs/>
          <w:sz w:val="24"/>
          <w:szCs w:val="24"/>
        </w:rPr>
        <w:t>更多课程：</w:t>
      </w:r>
    </w:p>
    <w:p w:rsidR="009A48F2" w:rsidRDefault="009A48F2" w:rsidP="009A48F2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目前博纳艾杰尔培训中心的课程设置主要为分析、制备色谱仪器和样品前处理仪器的原理及使用方面，还会根据客户需求设置更多的实用性课程，欢迎广大用户提出宝贵建议！请实时关注博纳艾杰尔科技培训中心课程设置。</w:t>
      </w:r>
    </w:p>
    <w:p w:rsidR="009A48F2" w:rsidRDefault="009A48F2" w:rsidP="009A48F2">
      <w:pPr>
        <w:spacing w:line="360" w:lineRule="auto"/>
        <w:rPr>
          <w:rFonts w:cs="宋体"/>
          <w:b/>
          <w:i/>
          <w:sz w:val="24"/>
          <w:szCs w:val="24"/>
        </w:rPr>
      </w:pPr>
    </w:p>
    <w:p w:rsidR="009A48F2" w:rsidRDefault="009A48F2" w:rsidP="009A48F2">
      <w:pPr>
        <w:spacing w:line="360" w:lineRule="auto"/>
        <w:rPr>
          <w:rFonts w:cs="宋体"/>
          <w:b/>
          <w:i/>
          <w:sz w:val="24"/>
          <w:szCs w:val="24"/>
        </w:rPr>
      </w:pPr>
    </w:p>
    <w:p w:rsidR="009A48F2" w:rsidRDefault="009A48F2" w:rsidP="009A48F2">
      <w:pPr>
        <w:spacing w:line="360" w:lineRule="auto"/>
        <w:rPr>
          <w:rFonts w:cs="宋体"/>
          <w:b/>
          <w:i/>
          <w:sz w:val="24"/>
          <w:szCs w:val="24"/>
        </w:rPr>
      </w:pPr>
    </w:p>
    <w:p w:rsidR="009A48F2" w:rsidRPr="00DB6094" w:rsidRDefault="009A48F2" w:rsidP="009A48F2">
      <w:pPr>
        <w:spacing w:line="360" w:lineRule="auto"/>
        <w:jc w:val="center"/>
        <w:rPr>
          <w:rFonts w:ascii="华文新魏" w:eastAsia="华文新魏"/>
          <w:sz w:val="30"/>
          <w:szCs w:val="30"/>
        </w:rPr>
      </w:pPr>
      <w:r w:rsidRPr="00DB6094">
        <w:rPr>
          <w:rFonts w:ascii="华文新魏" w:eastAsia="华文新魏" w:hint="eastAsia"/>
          <w:sz w:val="30"/>
          <w:szCs w:val="30"/>
        </w:rPr>
        <w:t>更多问题，请与博纳艾杰尔</w:t>
      </w:r>
      <w:r>
        <w:rPr>
          <w:rFonts w:ascii="华文新魏" w:eastAsia="华文新魏" w:hint="eastAsia"/>
          <w:sz w:val="30"/>
          <w:szCs w:val="30"/>
        </w:rPr>
        <w:t>培训</w:t>
      </w:r>
      <w:r w:rsidRPr="00DB6094">
        <w:rPr>
          <w:rFonts w:ascii="华文新魏" w:eastAsia="华文新魏" w:hint="eastAsia"/>
          <w:sz w:val="30"/>
          <w:szCs w:val="30"/>
        </w:rPr>
        <w:t>中心联系！</w:t>
      </w:r>
    </w:p>
    <w:p w:rsidR="009A48F2" w:rsidRDefault="009A48F2" w:rsidP="009A48F2">
      <w:pPr>
        <w:spacing w:line="360" w:lineRule="auto"/>
        <w:jc w:val="center"/>
        <w:rPr>
          <w:rFonts w:ascii="华文新魏" w:eastAsia="华文新魏"/>
        </w:rPr>
      </w:pPr>
      <w:r>
        <w:rPr>
          <w:rFonts w:ascii="华文新魏" w:eastAsia="华文新魏"/>
          <w:noProof/>
        </w:rPr>
        <w:drawing>
          <wp:inline distT="0" distB="0" distL="0" distR="0">
            <wp:extent cx="570865" cy="504825"/>
            <wp:effectExtent l="19050" t="0" r="635" b="0"/>
            <wp:docPr id="12" name="图片 12" descr="电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电话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华文新魏" w:eastAsia="华文新魏" w:hint="eastAsia"/>
        </w:rPr>
        <w:t xml:space="preserve">             </w:t>
      </w:r>
      <w:r>
        <w:rPr>
          <w:rFonts w:ascii="华文新魏" w:eastAsia="华文新魏"/>
          <w:noProof/>
        </w:rPr>
        <w:drawing>
          <wp:inline distT="0" distB="0" distL="0" distR="0">
            <wp:extent cx="548640" cy="519430"/>
            <wp:effectExtent l="19050" t="0" r="3810" b="0"/>
            <wp:docPr id="13" name="图片 13" descr="信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信件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华文新魏" w:eastAsia="华文新魏" w:hint="eastAsia"/>
        </w:rPr>
        <w:t xml:space="preserve">              </w:t>
      </w:r>
      <w:r>
        <w:rPr>
          <w:rFonts w:ascii="华文新魏" w:eastAsia="华文新魏"/>
          <w:noProof/>
        </w:rPr>
        <w:drawing>
          <wp:inline distT="0" distB="0" distL="0" distR="0">
            <wp:extent cx="519430" cy="556260"/>
            <wp:effectExtent l="19050" t="0" r="0" b="0"/>
            <wp:docPr id="14" name="图片 14" descr="网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网址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8F2" w:rsidRPr="0008795C" w:rsidRDefault="009A48F2" w:rsidP="003C3137">
      <w:pPr>
        <w:tabs>
          <w:tab w:val="left" w:pos="1486"/>
        </w:tabs>
        <w:spacing w:beforeLines="30"/>
        <w:ind w:firstLineChars="405" w:firstLine="850"/>
        <w:rPr>
          <w:rFonts w:ascii="华文新魏" w:eastAsia="华文新魏"/>
        </w:rPr>
      </w:pPr>
      <w:r w:rsidRPr="00CC6F70">
        <w:rPr>
          <w:rFonts w:ascii="华文新魏" w:eastAsia="华文新魏" w:hint="eastAsia"/>
        </w:rPr>
        <w:t>400-606-8099</w:t>
      </w:r>
      <w:r>
        <w:rPr>
          <w:rFonts w:ascii="华文新魏" w:eastAsia="华文新魏" w:hint="eastAsia"/>
        </w:rPr>
        <w:t xml:space="preserve">      trainging</w:t>
      </w:r>
      <w:r w:rsidRPr="00DB6094">
        <w:rPr>
          <w:rFonts w:ascii="华文新魏" w:eastAsia="华文新魏" w:hint="eastAsia"/>
        </w:rPr>
        <w:t>@agela.com.cn</w:t>
      </w:r>
      <w:r>
        <w:rPr>
          <w:rFonts w:ascii="华文新魏" w:eastAsia="华文新魏" w:hint="eastAsia"/>
        </w:rPr>
        <w:t xml:space="preserve">      </w:t>
      </w:r>
      <w:r w:rsidRPr="0008795C">
        <w:rPr>
          <w:rFonts w:ascii="华文新魏" w:eastAsia="华文新魏" w:hint="eastAsia"/>
        </w:rPr>
        <w:t>www.agela.com.cn</w:t>
      </w:r>
    </w:p>
    <w:p w:rsidR="009A48F2" w:rsidRPr="009A48F2" w:rsidRDefault="009A48F2" w:rsidP="009A48F2">
      <w:pPr>
        <w:spacing w:line="360" w:lineRule="auto"/>
        <w:rPr>
          <w:rFonts w:cs="宋体"/>
          <w:b/>
          <w:i/>
          <w:sz w:val="24"/>
          <w:szCs w:val="24"/>
        </w:rPr>
      </w:pPr>
    </w:p>
    <w:sectPr w:rsidR="009A48F2" w:rsidRPr="009A48F2" w:rsidSect="003C1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626" w:rsidRDefault="00D03626" w:rsidP="00265456">
      <w:r>
        <w:separator/>
      </w:r>
    </w:p>
  </w:endnote>
  <w:endnote w:type="continuationSeparator" w:id="0">
    <w:p w:rsidR="00D03626" w:rsidRDefault="00D03626" w:rsidP="00265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626" w:rsidRDefault="00D03626" w:rsidP="00265456">
      <w:r>
        <w:separator/>
      </w:r>
    </w:p>
  </w:footnote>
  <w:footnote w:type="continuationSeparator" w:id="0">
    <w:p w:rsidR="00D03626" w:rsidRDefault="00D03626" w:rsidP="002654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000007"/>
    <w:multiLevelType w:val="multilevel"/>
    <w:tmpl w:val="00000007"/>
    <w:lvl w:ilvl="0">
      <w:start w:val="6"/>
      <w:numFmt w:val="bullet"/>
      <w:lvlText w:val="※"/>
      <w:lvlJc w:val="left"/>
      <w:pPr>
        <w:tabs>
          <w:tab w:val="num" w:pos="600"/>
        </w:tabs>
        <w:ind w:left="600" w:hanging="600"/>
      </w:pPr>
      <w:rPr>
        <w:rFonts w:ascii="宋体" w:eastAsia="宋体" w:hAnsi="宋体" w:cs="Arial" w:hint="eastAsia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>
    <w:nsid w:val="00000008"/>
    <w:multiLevelType w:val="singleLevel"/>
    <w:tmpl w:val="00000008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</w:abstractNum>
  <w:abstractNum w:abstractNumId="3">
    <w:nsid w:val="00000009"/>
    <w:multiLevelType w:val="multilevel"/>
    <w:tmpl w:val="00000009"/>
    <w:lvl w:ilvl="0">
      <w:start w:val="6"/>
      <w:numFmt w:val="bullet"/>
      <w:lvlText w:val="※"/>
      <w:lvlJc w:val="left"/>
      <w:pPr>
        <w:tabs>
          <w:tab w:val="num" w:pos="600"/>
        </w:tabs>
        <w:ind w:left="600" w:hanging="600"/>
      </w:pPr>
      <w:rPr>
        <w:rFonts w:ascii="宋体" w:eastAsia="宋体" w:hAnsi="宋体" w:cs="Arial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8F2"/>
    <w:rsid w:val="00021021"/>
    <w:rsid w:val="00021BEA"/>
    <w:rsid w:val="00041053"/>
    <w:rsid w:val="000B0712"/>
    <w:rsid w:val="000B35D6"/>
    <w:rsid w:val="000B41C2"/>
    <w:rsid w:val="000E45EA"/>
    <w:rsid w:val="000F6E71"/>
    <w:rsid w:val="00103DFB"/>
    <w:rsid w:val="00110604"/>
    <w:rsid w:val="00143054"/>
    <w:rsid w:val="00143AF1"/>
    <w:rsid w:val="001704D5"/>
    <w:rsid w:val="00177B3C"/>
    <w:rsid w:val="001B2BE7"/>
    <w:rsid w:val="001B6A8C"/>
    <w:rsid w:val="001C3705"/>
    <w:rsid w:val="001E2F9C"/>
    <w:rsid w:val="001E3260"/>
    <w:rsid w:val="001F46DB"/>
    <w:rsid w:val="00204730"/>
    <w:rsid w:val="00212E5A"/>
    <w:rsid w:val="0021660E"/>
    <w:rsid w:val="00224073"/>
    <w:rsid w:val="00224A19"/>
    <w:rsid w:val="002305A6"/>
    <w:rsid w:val="0025208D"/>
    <w:rsid w:val="00265456"/>
    <w:rsid w:val="00285C88"/>
    <w:rsid w:val="00285F75"/>
    <w:rsid w:val="002A6EF1"/>
    <w:rsid w:val="002C35AB"/>
    <w:rsid w:val="002E1B64"/>
    <w:rsid w:val="002F5419"/>
    <w:rsid w:val="0030010C"/>
    <w:rsid w:val="003507BD"/>
    <w:rsid w:val="0038389F"/>
    <w:rsid w:val="003854CF"/>
    <w:rsid w:val="00390805"/>
    <w:rsid w:val="00391973"/>
    <w:rsid w:val="003B3762"/>
    <w:rsid w:val="003C1891"/>
    <w:rsid w:val="003C3137"/>
    <w:rsid w:val="00400747"/>
    <w:rsid w:val="00407CC9"/>
    <w:rsid w:val="00430EB2"/>
    <w:rsid w:val="00452892"/>
    <w:rsid w:val="00453136"/>
    <w:rsid w:val="00483185"/>
    <w:rsid w:val="004A7A79"/>
    <w:rsid w:val="004E13C4"/>
    <w:rsid w:val="0051134A"/>
    <w:rsid w:val="005174CE"/>
    <w:rsid w:val="0053286B"/>
    <w:rsid w:val="00553CB7"/>
    <w:rsid w:val="00556270"/>
    <w:rsid w:val="0056628D"/>
    <w:rsid w:val="00595AE0"/>
    <w:rsid w:val="005A1642"/>
    <w:rsid w:val="005F5C5C"/>
    <w:rsid w:val="00600C48"/>
    <w:rsid w:val="00617D64"/>
    <w:rsid w:val="006266BE"/>
    <w:rsid w:val="006354D1"/>
    <w:rsid w:val="00646792"/>
    <w:rsid w:val="00653EFC"/>
    <w:rsid w:val="006542A8"/>
    <w:rsid w:val="00680E4F"/>
    <w:rsid w:val="006B0920"/>
    <w:rsid w:val="006C40C2"/>
    <w:rsid w:val="006C70D6"/>
    <w:rsid w:val="006D0C0D"/>
    <w:rsid w:val="006D379B"/>
    <w:rsid w:val="006E4F16"/>
    <w:rsid w:val="006F484F"/>
    <w:rsid w:val="00704103"/>
    <w:rsid w:val="007050A8"/>
    <w:rsid w:val="0071044A"/>
    <w:rsid w:val="00712DD9"/>
    <w:rsid w:val="007172D5"/>
    <w:rsid w:val="007436C8"/>
    <w:rsid w:val="0078283F"/>
    <w:rsid w:val="007874CC"/>
    <w:rsid w:val="007A1E85"/>
    <w:rsid w:val="007B52E2"/>
    <w:rsid w:val="007C5D54"/>
    <w:rsid w:val="00802F27"/>
    <w:rsid w:val="00804F23"/>
    <w:rsid w:val="008224D5"/>
    <w:rsid w:val="00822CD2"/>
    <w:rsid w:val="00826739"/>
    <w:rsid w:val="00827833"/>
    <w:rsid w:val="0084202C"/>
    <w:rsid w:val="00876AF8"/>
    <w:rsid w:val="00890FB6"/>
    <w:rsid w:val="00893589"/>
    <w:rsid w:val="008A2D2F"/>
    <w:rsid w:val="008A5439"/>
    <w:rsid w:val="008B1438"/>
    <w:rsid w:val="0095721C"/>
    <w:rsid w:val="0097065B"/>
    <w:rsid w:val="009969B3"/>
    <w:rsid w:val="009A382B"/>
    <w:rsid w:val="009A438A"/>
    <w:rsid w:val="009A48F2"/>
    <w:rsid w:val="009B392F"/>
    <w:rsid w:val="009C1484"/>
    <w:rsid w:val="009C4666"/>
    <w:rsid w:val="009C5CB1"/>
    <w:rsid w:val="009E0934"/>
    <w:rsid w:val="009E3D3E"/>
    <w:rsid w:val="009F0BEE"/>
    <w:rsid w:val="00A00FC8"/>
    <w:rsid w:val="00A01B4D"/>
    <w:rsid w:val="00A0683A"/>
    <w:rsid w:val="00A3247E"/>
    <w:rsid w:val="00A35B9B"/>
    <w:rsid w:val="00A506B5"/>
    <w:rsid w:val="00A80F9C"/>
    <w:rsid w:val="00A957D6"/>
    <w:rsid w:val="00A96A2C"/>
    <w:rsid w:val="00AB068F"/>
    <w:rsid w:val="00AB54AD"/>
    <w:rsid w:val="00AC2399"/>
    <w:rsid w:val="00AC299D"/>
    <w:rsid w:val="00AC589F"/>
    <w:rsid w:val="00AE0EE1"/>
    <w:rsid w:val="00AF4935"/>
    <w:rsid w:val="00B06BFF"/>
    <w:rsid w:val="00B34511"/>
    <w:rsid w:val="00B36E00"/>
    <w:rsid w:val="00BC4CD5"/>
    <w:rsid w:val="00C0023E"/>
    <w:rsid w:val="00C20C96"/>
    <w:rsid w:val="00C25742"/>
    <w:rsid w:val="00C32042"/>
    <w:rsid w:val="00C364B7"/>
    <w:rsid w:val="00C449D9"/>
    <w:rsid w:val="00C74430"/>
    <w:rsid w:val="00CA1045"/>
    <w:rsid w:val="00CB087B"/>
    <w:rsid w:val="00CD1819"/>
    <w:rsid w:val="00CD2E00"/>
    <w:rsid w:val="00CD50B9"/>
    <w:rsid w:val="00CE1CBC"/>
    <w:rsid w:val="00CE4960"/>
    <w:rsid w:val="00D03626"/>
    <w:rsid w:val="00D17118"/>
    <w:rsid w:val="00D27AC4"/>
    <w:rsid w:val="00D51772"/>
    <w:rsid w:val="00D77DCB"/>
    <w:rsid w:val="00DA152E"/>
    <w:rsid w:val="00DB6701"/>
    <w:rsid w:val="00DD18FA"/>
    <w:rsid w:val="00DD6DD6"/>
    <w:rsid w:val="00DD7A5E"/>
    <w:rsid w:val="00DD7B8D"/>
    <w:rsid w:val="00DE2982"/>
    <w:rsid w:val="00DF5C96"/>
    <w:rsid w:val="00E23720"/>
    <w:rsid w:val="00E456AB"/>
    <w:rsid w:val="00E67FED"/>
    <w:rsid w:val="00E77D93"/>
    <w:rsid w:val="00E86607"/>
    <w:rsid w:val="00EA013E"/>
    <w:rsid w:val="00EC6973"/>
    <w:rsid w:val="00ED387F"/>
    <w:rsid w:val="00ED43B5"/>
    <w:rsid w:val="00F0451C"/>
    <w:rsid w:val="00F0614E"/>
    <w:rsid w:val="00F1590F"/>
    <w:rsid w:val="00F2609E"/>
    <w:rsid w:val="00F5513C"/>
    <w:rsid w:val="00F8312B"/>
    <w:rsid w:val="00FA459B"/>
    <w:rsid w:val="00FA48A8"/>
    <w:rsid w:val="00FA605B"/>
    <w:rsid w:val="00FC2463"/>
    <w:rsid w:val="00FD1FE0"/>
    <w:rsid w:val="00FD40AD"/>
    <w:rsid w:val="00FE4CA7"/>
    <w:rsid w:val="00FE6F5D"/>
    <w:rsid w:val="00FF42F4"/>
    <w:rsid w:val="00FF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F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basedOn w:val="a0"/>
    <w:link w:val="a3"/>
    <w:rsid w:val="009A48F2"/>
    <w:rPr>
      <w:rFonts w:ascii="Cambria" w:eastAsia="宋体" w:hAnsi="Cambria" w:cs="Cambria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9A48F2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1">
    <w:name w:val="标题 Char1"/>
    <w:basedOn w:val="a0"/>
    <w:link w:val="a3"/>
    <w:uiPriority w:val="10"/>
    <w:rsid w:val="009A48F2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A48F2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9A48F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A48F2"/>
    <w:rPr>
      <w:rFonts w:ascii="Calibri" w:eastAsia="宋体" w:hAnsi="Calibri" w:cs="Calibri"/>
      <w:sz w:val="18"/>
      <w:szCs w:val="18"/>
    </w:rPr>
  </w:style>
  <w:style w:type="character" w:styleId="a6">
    <w:name w:val="Hyperlink"/>
    <w:basedOn w:val="a0"/>
    <w:uiPriority w:val="99"/>
    <w:unhideWhenUsed/>
    <w:rsid w:val="006F484F"/>
    <w:rPr>
      <w:color w:val="0000FF" w:themeColor="hyperlink"/>
      <w:u w:val="single"/>
    </w:rPr>
  </w:style>
  <w:style w:type="paragraph" w:styleId="a7">
    <w:name w:val="header"/>
    <w:basedOn w:val="a"/>
    <w:link w:val="Char2"/>
    <w:uiPriority w:val="99"/>
    <w:semiHidden/>
    <w:unhideWhenUsed/>
    <w:rsid w:val="00265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265456"/>
    <w:rPr>
      <w:rFonts w:ascii="Calibri" w:eastAsia="宋体" w:hAnsi="Calibri" w:cs="Calibri"/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265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26545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na_li@agela.com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何佳玮</dc:creator>
  <cp:lastModifiedBy>何佳玮</cp:lastModifiedBy>
  <cp:revision>2</cp:revision>
  <dcterms:created xsi:type="dcterms:W3CDTF">2013-06-18T04:25:00Z</dcterms:created>
  <dcterms:modified xsi:type="dcterms:W3CDTF">2013-06-18T04:25:00Z</dcterms:modified>
</cp:coreProperties>
</file>